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72" w:rsidRDefault="00157E72" w:rsidP="00157E72">
      <w:pPr>
        <w:tabs>
          <w:tab w:val="center" w:pos="7380"/>
        </w:tabs>
      </w:pPr>
      <w:r>
        <w:rPr>
          <w:rFonts w:ascii="Verdana" w:hAnsi="Verdana" w:cs="Verdana"/>
          <w:sz w:val="22"/>
          <w:szCs w:val="22"/>
        </w:rPr>
        <w:tab/>
        <w:t xml:space="preserve">                                        </w:t>
      </w:r>
      <w:r>
        <w:rPr>
          <w:rFonts w:ascii="Verdana" w:hAnsi="Verdana" w:cs="Verdana"/>
          <w:sz w:val="22"/>
          <w:szCs w:val="22"/>
        </w:rPr>
        <w:t xml:space="preserve">Al Dirigente Scolastico </w:t>
      </w:r>
    </w:p>
    <w:p w:rsidR="00157E72" w:rsidRDefault="00157E72" w:rsidP="00157E72">
      <w:pPr>
        <w:tabs>
          <w:tab w:val="center" w:pos="7380"/>
        </w:tabs>
      </w:pPr>
      <w:r>
        <w:rPr>
          <w:rFonts w:ascii="Verdana" w:hAnsi="Verdana" w:cs="Verdana"/>
          <w:sz w:val="22"/>
          <w:szCs w:val="22"/>
        </w:rPr>
        <w:tab/>
        <w:t xml:space="preserve">                                   ITIS “Enrico Fermi”</w:t>
      </w:r>
    </w:p>
    <w:p w:rsidR="00157E72" w:rsidRDefault="00157E72" w:rsidP="00157E72">
      <w:pPr>
        <w:tabs>
          <w:tab w:val="center" w:pos="7380"/>
        </w:tabs>
      </w:pPr>
      <w:r>
        <w:rPr>
          <w:rFonts w:ascii="Verdana" w:hAnsi="Verdana" w:cs="Verdana"/>
          <w:sz w:val="22"/>
          <w:szCs w:val="22"/>
        </w:rPr>
        <w:tab/>
        <w:t xml:space="preserve">                Roma</w:t>
      </w:r>
    </w:p>
    <w:p w:rsidR="00157E72" w:rsidRDefault="00157E72" w:rsidP="00157E72">
      <w:pPr>
        <w:tabs>
          <w:tab w:val="center" w:pos="7380"/>
        </w:tabs>
        <w:spacing w:line="360" w:lineRule="auto"/>
        <w:rPr>
          <w:rFonts w:ascii="Verdana" w:hAnsi="Verdana" w:cs="Verdana"/>
          <w:sz w:val="22"/>
          <w:szCs w:val="22"/>
        </w:rPr>
      </w:pPr>
    </w:p>
    <w:p w:rsidR="00157E72" w:rsidRDefault="00157E72" w:rsidP="00157E72">
      <w:pPr>
        <w:jc w:val="both"/>
      </w:pPr>
      <w:r>
        <w:rPr>
          <w:rFonts w:ascii="Verdana" w:hAnsi="Verdana" w:cs="Verdana"/>
          <w:b/>
          <w:bCs/>
          <w:sz w:val="22"/>
          <w:szCs w:val="22"/>
        </w:rPr>
        <w:t xml:space="preserve">Oggetto: </w:t>
      </w:r>
      <w:r>
        <w:rPr>
          <w:rFonts w:ascii="Verdana" w:hAnsi="Verdana" w:cs="Verdana"/>
          <w:sz w:val="22"/>
          <w:szCs w:val="22"/>
        </w:rPr>
        <w:t xml:space="preserve">Domanda di partecipazione alla selezione di </w:t>
      </w:r>
      <w:r>
        <w:rPr>
          <w:rFonts w:ascii="Verdana" w:hAnsi="Verdana" w:cs="Calibri"/>
          <w:bCs/>
          <w:sz w:val="22"/>
          <w:szCs w:val="22"/>
        </w:rPr>
        <w:t>figure professionali</w:t>
      </w:r>
      <w:r>
        <w:rPr>
          <w:rFonts w:ascii="Verdana" w:hAnsi="Verdana" w:cs="Verdana"/>
          <w:sz w:val="22"/>
          <w:szCs w:val="22"/>
        </w:rPr>
        <w:t xml:space="preserve"> per </w:t>
      </w:r>
      <w:r>
        <w:rPr>
          <w:rFonts w:ascii="Verdana" w:hAnsi="Verdana" w:cs="Verdana"/>
          <w:spacing w:val="5"/>
          <w:sz w:val="22"/>
          <w:szCs w:val="22"/>
        </w:rPr>
        <w:t xml:space="preserve">progetto </w:t>
      </w:r>
      <w:r>
        <w:rPr>
          <w:rFonts w:ascii="Verdana" w:hAnsi="Verdana" w:cs="Verdana"/>
          <w:sz w:val="22"/>
          <w:szCs w:val="22"/>
        </w:rPr>
        <w:t xml:space="preserve">10.3.1A-FSEPON-LA-2019-9 </w:t>
      </w:r>
      <w:r>
        <w:rPr>
          <w:rFonts w:ascii="Verdana" w:hAnsi="Verdana" w:cs="Verdana"/>
          <w:i/>
          <w:sz w:val="22"/>
          <w:szCs w:val="22"/>
        </w:rPr>
        <w:t>“Percorsi tecnici e tecnologici interdisciplinari”, CUP: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bCs/>
          <w:sz w:val="22"/>
          <w:szCs w:val="22"/>
        </w:rPr>
        <w:t xml:space="preserve">C88H19000380007 </w:t>
      </w:r>
    </w:p>
    <w:p w:rsidR="00157E72" w:rsidRDefault="00157E72" w:rsidP="00157E72">
      <w:pPr>
        <w:pStyle w:val="Default"/>
        <w:jc w:val="both"/>
        <w:rPr>
          <w:rFonts w:ascii="Verdana" w:hAnsi="Verdana" w:cs="Verdana"/>
          <w:bCs/>
          <w:sz w:val="22"/>
          <w:szCs w:val="22"/>
        </w:rPr>
      </w:pPr>
    </w:p>
    <w:p w:rsidR="00157E72" w:rsidRDefault="00157E72" w:rsidP="00157E72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Il/La sottoscritt_ ______________________________________ </w:t>
      </w:r>
    </w:p>
    <w:p w:rsidR="00157E72" w:rsidRDefault="00157E72" w:rsidP="00157E72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nat__ a _____________________________________________ </w:t>
      </w:r>
    </w:p>
    <w:p w:rsidR="00157E72" w:rsidRDefault="00157E72" w:rsidP="00157E72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il ______/_______/_______________ e residente a _________ </w:t>
      </w:r>
    </w:p>
    <w:p w:rsidR="00157E72" w:rsidRDefault="00157E72" w:rsidP="00157E72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>in Via ______________________   N° _________ cap.______________ Prov. ____</w:t>
      </w:r>
    </w:p>
    <w:p w:rsidR="00157E72" w:rsidRDefault="00157E72" w:rsidP="00157E72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Codice Fiscale ___________________________ tel.______________________________________ </w:t>
      </w:r>
    </w:p>
    <w:p w:rsidR="00157E72" w:rsidRDefault="00157E72" w:rsidP="00157E72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>e-mail____________________________________</w:t>
      </w:r>
    </w:p>
    <w:p w:rsidR="00157E72" w:rsidRDefault="00157E72" w:rsidP="00157E72">
      <w:pPr>
        <w:tabs>
          <w:tab w:val="center" w:pos="7380"/>
        </w:tabs>
        <w:spacing w:line="360" w:lineRule="auto"/>
      </w:pPr>
      <w:r>
        <w:rPr>
          <w:rFonts w:ascii="Verdana" w:hAnsi="Verdana" w:cs="Verdana"/>
          <w:sz w:val="22"/>
          <w:szCs w:val="22"/>
        </w:rPr>
        <w:t>docente presso il corso ______________ dell’ITIS “Enrico Fermi” nell’a.s. 2021/2022</w:t>
      </w:r>
    </w:p>
    <w:p w:rsidR="00157E72" w:rsidRDefault="00157E72" w:rsidP="00157E72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157E72" w:rsidRDefault="00157E72" w:rsidP="00157E72">
      <w:pPr>
        <w:spacing w:line="360" w:lineRule="auto"/>
        <w:jc w:val="both"/>
      </w:pPr>
      <w:r>
        <w:rPr>
          <w:rFonts w:ascii="Verdana" w:hAnsi="Verdana" w:cs="Verdana"/>
          <w:sz w:val="22"/>
          <w:szCs w:val="22"/>
        </w:rPr>
        <w:t>avendo preso visione dell’</w:t>
      </w:r>
      <w:r>
        <w:rPr>
          <w:rFonts w:ascii="Verdana" w:eastAsia="Times New Roman" w:hAnsi="Verdana" w:cs="Calibri"/>
          <w:bCs/>
          <w:color w:val="000000"/>
          <w:sz w:val="22"/>
          <w:szCs w:val="22"/>
        </w:rPr>
        <w:t xml:space="preserve">Avviso interno per il reclutamento di </w:t>
      </w:r>
      <w:r>
        <w:rPr>
          <w:rFonts w:ascii="Verdana" w:hAnsi="Verdana" w:cs="Calibri"/>
          <w:bCs/>
          <w:sz w:val="22"/>
          <w:szCs w:val="22"/>
        </w:rPr>
        <w:t>figure professionali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eastAsia="Times New Roman" w:hAnsi="Verdana" w:cs="Verdana"/>
          <w:sz w:val="22"/>
          <w:szCs w:val="22"/>
        </w:rPr>
        <w:t>per l’attuazione del progetto in oggetto</w:t>
      </w:r>
    </w:p>
    <w:p w:rsidR="00157E72" w:rsidRDefault="00157E72" w:rsidP="00157E72">
      <w:pPr>
        <w:spacing w:line="360" w:lineRule="auto"/>
        <w:jc w:val="center"/>
      </w:pPr>
      <w:r>
        <w:rPr>
          <w:rFonts w:ascii="Verdana" w:hAnsi="Verdana" w:cs="Verdana"/>
          <w:sz w:val="22"/>
          <w:szCs w:val="22"/>
        </w:rPr>
        <w:t>CHIEDE</w:t>
      </w:r>
    </w:p>
    <w:p w:rsidR="00157E72" w:rsidRDefault="00157E72" w:rsidP="00157E72">
      <w:pPr>
        <w:jc w:val="center"/>
      </w:pPr>
      <w:r>
        <w:rPr>
          <w:rFonts w:ascii="Verdana" w:hAnsi="Verdana" w:cs="Verdana"/>
          <w:sz w:val="22"/>
          <w:szCs w:val="22"/>
        </w:rPr>
        <w:t xml:space="preserve">di partecipare alla selezione in qualità di </w:t>
      </w:r>
    </w:p>
    <w:p w:rsidR="00157E72" w:rsidRDefault="00157E72" w:rsidP="00157E72">
      <w:pPr>
        <w:jc w:val="center"/>
        <w:rPr>
          <w:rFonts w:ascii="Verdana" w:hAnsi="Verdana" w:cs="Verdan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6"/>
        <w:gridCol w:w="4956"/>
      </w:tblGrid>
      <w:tr w:rsidR="00157E72" w:rsidTr="00754BFE">
        <w:trPr>
          <w:trHeight w:val="451"/>
        </w:trPr>
        <w:tc>
          <w:tcPr>
            <w:tcW w:w="4956" w:type="dxa"/>
            <w:shd w:val="clear" w:color="auto" w:fill="auto"/>
          </w:tcPr>
          <w:p w:rsidR="00157E72" w:rsidRDefault="00157E72" w:rsidP="00157E7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</w:pPr>
            <w:r>
              <w:rPr>
                <w:rFonts w:ascii="Verdana" w:eastAsia="Symbol" w:hAnsi="Verdana" w:cs="Verdana"/>
              </w:rPr>
              <w:t xml:space="preserve">ESPERTO    </w:t>
            </w:r>
          </w:p>
        </w:tc>
        <w:tc>
          <w:tcPr>
            <w:tcW w:w="4956" w:type="dxa"/>
            <w:shd w:val="clear" w:color="auto" w:fill="auto"/>
          </w:tcPr>
          <w:p w:rsidR="00157E72" w:rsidRDefault="00157E72" w:rsidP="00157E7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</w:pPr>
            <w:r>
              <w:rPr>
                <w:rFonts w:ascii="Verdana" w:eastAsia="Symbol" w:hAnsi="Verdana" w:cs="Verdana"/>
              </w:rPr>
              <w:t>TUTOR</w:t>
            </w:r>
          </w:p>
        </w:tc>
      </w:tr>
    </w:tbl>
    <w:p w:rsidR="00157E72" w:rsidRDefault="00157E72" w:rsidP="00157E72">
      <w:pPr>
        <w:ind w:left="142"/>
        <w:jc w:val="center"/>
        <w:rPr>
          <w:rFonts w:ascii="Verdana" w:eastAsia="Symbol" w:hAnsi="Verdana" w:cs="Verdana"/>
          <w:sz w:val="22"/>
          <w:szCs w:val="22"/>
        </w:rPr>
      </w:pPr>
      <w:r>
        <w:rPr>
          <w:rFonts w:ascii="Verdana" w:eastAsia="Symbol" w:hAnsi="Verdana" w:cs="Verdana"/>
          <w:sz w:val="22"/>
          <w:szCs w:val="22"/>
        </w:rPr>
        <w:t>per il modulo</w:t>
      </w:r>
    </w:p>
    <w:p w:rsidR="00157E72" w:rsidRDefault="00157E72" w:rsidP="00157E72">
      <w:pPr>
        <w:ind w:left="142"/>
        <w:jc w:val="center"/>
        <w:rPr>
          <w:rFonts w:ascii="Verdana" w:eastAsia="Symbol" w:hAnsi="Verdana" w:cs="Verdana"/>
          <w:sz w:val="22"/>
          <w:szCs w:val="22"/>
        </w:rPr>
      </w:pPr>
    </w:p>
    <w:p w:rsidR="00157E72" w:rsidRDefault="00157E72" w:rsidP="00157E72">
      <w:pPr>
        <w:numPr>
          <w:ilvl w:val="0"/>
          <w:numId w:val="4"/>
        </w:numPr>
        <w:spacing w:line="360" w:lineRule="auto"/>
        <w:jc w:val="both"/>
        <w:rPr>
          <w:rFonts w:ascii="Verdana" w:eastAsia="Times New Roman" w:hAnsi="Verdana" w:cs="Verdana"/>
          <w:sz w:val="22"/>
          <w:szCs w:val="22"/>
        </w:rPr>
      </w:pPr>
      <w:r>
        <w:rPr>
          <w:rFonts w:ascii="Verdana" w:eastAsia="Times New Roman" w:hAnsi="Verdana" w:cs="Verdana"/>
          <w:sz w:val="22"/>
          <w:szCs w:val="22"/>
        </w:rPr>
        <w:t xml:space="preserve"> </w:t>
      </w:r>
      <w:r w:rsidRPr="009A4291">
        <w:rPr>
          <w:rFonts w:ascii="Verdana" w:eastAsia="Times New Roman" w:hAnsi="Verdana" w:cs="Verdana"/>
          <w:sz w:val="22"/>
          <w:szCs w:val="22"/>
        </w:rPr>
        <w:t>“</w:t>
      </w:r>
      <w:r w:rsidRPr="007F7C5F">
        <w:rPr>
          <w:rFonts w:ascii="Verdana" w:eastAsia="Times New Roman" w:hAnsi="Verdana" w:cs="Times New Roman"/>
          <w:bCs/>
          <w:sz w:val="22"/>
          <w:szCs w:val="22"/>
        </w:rPr>
        <w:t>Microcontrollori e Single Board Computer</w:t>
      </w:r>
      <w:r w:rsidRPr="009A4291">
        <w:rPr>
          <w:rFonts w:ascii="Verdana" w:eastAsia="Times New Roman" w:hAnsi="Verdana" w:cs="Verdana"/>
          <w:sz w:val="22"/>
          <w:szCs w:val="22"/>
        </w:rPr>
        <w:t xml:space="preserve">” </w:t>
      </w:r>
    </w:p>
    <w:p w:rsidR="00157E72" w:rsidRDefault="00157E72" w:rsidP="00157E72">
      <w:pPr>
        <w:numPr>
          <w:ilvl w:val="0"/>
          <w:numId w:val="4"/>
        </w:numPr>
        <w:spacing w:line="360" w:lineRule="auto"/>
        <w:jc w:val="both"/>
        <w:rPr>
          <w:rFonts w:ascii="Verdana" w:eastAsia="Symbol" w:hAnsi="Verdana" w:cs="Verdana"/>
          <w:sz w:val="22"/>
          <w:szCs w:val="22"/>
        </w:rPr>
      </w:pPr>
      <w:r>
        <w:rPr>
          <w:rFonts w:ascii="Verdana" w:eastAsia="Times New Roman" w:hAnsi="Verdana" w:cs="Verdana"/>
          <w:sz w:val="22"/>
          <w:szCs w:val="22"/>
        </w:rPr>
        <w:t xml:space="preserve"> </w:t>
      </w:r>
      <w:r w:rsidRPr="009A4291">
        <w:rPr>
          <w:rFonts w:ascii="Verdana" w:eastAsia="Times New Roman" w:hAnsi="Verdana" w:cs="Verdana"/>
          <w:sz w:val="22"/>
          <w:szCs w:val="22"/>
        </w:rPr>
        <w:t>“</w:t>
      </w:r>
      <w:r w:rsidRPr="007F7C5F">
        <w:rPr>
          <w:rFonts w:ascii="Verdana" w:eastAsia="Times New Roman" w:hAnsi="Verdana" w:cs="Times New Roman"/>
          <w:bCs/>
          <w:sz w:val="22"/>
          <w:szCs w:val="22"/>
        </w:rPr>
        <w:t>Laboratorio lingua italiana per studenti stranieri</w:t>
      </w:r>
      <w:r w:rsidRPr="009A4291">
        <w:rPr>
          <w:rFonts w:ascii="Verdana" w:eastAsia="Times New Roman" w:hAnsi="Verdana" w:cs="Verdana"/>
          <w:sz w:val="22"/>
          <w:szCs w:val="22"/>
        </w:rPr>
        <w:t>”</w:t>
      </w:r>
    </w:p>
    <w:p w:rsidR="00157E72" w:rsidRDefault="00157E72" w:rsidP="00157E72">
      <w:pPr>
        <w:tabs>
          <w:tab w:val="center" w:pos="7380"/>
        </w:tabs>
        <w:spacing w:line="360" w:lineRule="auto"/>
        <w:jc w:val="center"/>
        <w:rPr>
          <w:rFonts w:ascii="Verdana" w:eastAsia="Symbol" w:hAnsi="Verdana" w:cs="Verdana"/>
          <w:sz w:val="22"/>
          <w:szCs w:val="22"/>
        </w:rPr>
      </w:pPr>
    </w:p>
    <w:p w:rsidR="00157E72" w:rsidRDefault="00157E72" w:rsidP="00157E72">
      <w:pPr>
        <w:tabs>
          <w:tab w:val="center" w:pos="7380"/>
        </w:tabs>
        <w:spacing w:line="360" w:lineRule="auto"/>
        <w:jc w:val="center"/>
      </w:pPr>
      <w:r>
        <w:rPr>
          <w:rFonts w:ascii="Verdana" w:eastAsia="Symbol" w:hAnsi="Verdana" w:cs="Verdana"/>
          <w:sz w:val="22"/>
          <w:szCs w:val="22"/>
        </w:rPr>
        <w:t xml:space="preserve">e a tal fine </w:t>
      </w:r>
    </w:p>
    <w:p w:rsidR="00157E72" w:rsidRDefault="00157E72" w:rsidP="00157E72">
      <w:pPr>
        <w:tabs>
          <w:tab w:val="center" w:pos="7380"/>
        </w:tabs>
        <w:spacing w:line="360" w:lineRule="auto"/>
        <w:jc w:val="center"/>
      </w:pPr>
      <w:r>
        <w:rPr>
          <w:rFonts w:ascii="Verdana" w:eastAsia="Symbol" w:hAnsi="Verdana" w:cs="Verdana"/>
          <w:sz w:val="22"/>
          <w:szCs w:val="22"/>
        </w:rPr>
        <w:t xml:space="preserve">DICHIARA </w:t>
      </w:r>
    </w:p>
    <w:p w:rsidR="00157E72" w:rsidRPr="000147D8" w:rsidRDefault="00157E72" w:rsidP="00157E72">
      <w:pPr>
        <w:pStyle w:val="Paragrafoelenco1"/>
        <w:numPr>
          <w:ilvl w:val="0"/>
          <w:numId w:val="3"/>
        </w:numPr>
        <w:tabs>
          <w:tab w:val="left" w:pos="426"/>
        </w:tabs>
        <w:spacing w:before="39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non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avere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condanne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penali,</w:t>
      </w:r>
      <w:r>
        <w:rPr>
          <w:rFonts w:ascii="Verdana" w:eastAsia="Symbol" w:hAnsi="Verdana" w:cs="Verdana"/>
          <w:spacing w:val="-2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non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essere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stati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destituiti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da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Pubbliche</w:t>
      </w:r>
      <w:r>
        <w:rPr>
          <w:rFonts w:ascii="Verdana" w:eastAsia="Symbol" w:hAnsi="Verdana" w:cs="Verdana"/>
          <w:spacing w:val="-4"/>
          <w:lang w:val="it-IT"/>
        </w:rPr>
        <w:t xml:space="preserve"> A</w:t>
      </w:r>
      <w:r>
        <w:rPr>
          <w:rFonts w:ascii="Verdana" w:eastAsia="Symbol" w:hAnsi="Verdana" w:cs="Verdana"/>
          <w:lang w:val="it-IT"/>
        </w:rPr>
        <w:t>mministrazioni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 di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essere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in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regola</w:t>
      </w:r>
      <w:r>
        <w:rPr>
          <w:rFonts w:ascii="Verdana" w:eastAsia="Symbol" w:hAnsi="Verdana" w:cs="Verdana"/>
          <w:spacing w:val="-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con gli obblighi di legge in materia</w:t>
      </w:r>
      <w:r>
        <w:rPr>
          <w:rFonts w:ascii="Verdana" w:eastAsia="Symbol" w:hAnsi="Verdana" w:cs="Verdana"/>
          <w:spacing w:val="-8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fiscale;</w:t>
      </w:r>
    </w:p>
    <w:p w:rsidR="00157E72" w:rsidRPr="000147D8" w:rsidRDefault="00157E72" w:rsidP="00157E72">
      <w:pPr>
        <w:pStyle w:val="Paragrafoelenco1"/>
        <w:numPr>
          <w:ilvl w:val="0"/>
          <w:numId w:val="3"/>
        </w:numPr>
        <w:tabs>
          <w:tab w:val="left" w:pos="426"/>
        </w:tabs>
        <w:spacing w:before="7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 non avere procedimenti penali in corso oppure di avere in corso il seguente procedimento</w:t>
      </w:r>
      <w:r>
        <w:rPr>
          <w:rFonts w:ascii="Verdana" w:eastAsia="Symbol" w:hAnsi="Verdana" w:cs="Verdana"/>
          <w:spacing w:val="-18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penale:________________________________</w:t>
      </w:r>
    </w:p>
    <w:p w:rsidR="00157E72" w:rsidRPr="000147D8" w:rsidRDefault="00157E72" w:rsidP="00157E72">
      <w:pPr>
        <w:pStyle w:val="Paragrafoelenco1"/>
        <w:numPr>
          <w:ilvl w:val="0"/>
          <w:numId w:val="3"/>
        </w:numPr>
        <w:tabs>
          <w:tab w:val="left" w:pos="426"/>
        </w:tabs>
        <w:spacing w:before="7" w:line="360" w:lineRule="auto"/>
        <w:ind w:right="-1"/>
        <w:rPr>
          <w:lang w:val="it-IT"/>
        </w:rPr>
      </w:pPr>
      <w:r>
        <w:rPr>
          <w:rFonts w:ascii="Verdana" w:eastAsia="Symbol" w:hAnsi="Verdana" w:cs="Verdana"/>
          <w:lang w:val="it-IT"/>
        </w:rPr>
        <w:t>di autorizzare al trattamento e alla comunicazione dei propri dati personali connessi al rapporto di lavoro (ai sensi dell’art. 4 comma 1 lettera d del D. Lgs n.</w:t>
      </w:r>
      <w:r>
        <w:rPr>
          <w:rFonts w:ascii="Verdana" w:eastAsia="Symbol" w:hAnsi="Verdana" w:cs="Verdana"/>
          <w:spacing w:val="-2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 xml:space="preserve">196/03 </w:t>
      </w:r>
      <w:r w:rsidRPr="000147D8">
        <w:rPr>
          <w:rFonts w:ascii="Verdana" w:hAnsi="Verdana" w:cs="Verdana"/>
          <w:lang w:val="it-IT"/>
        </w:rPr>
        <w:t>e del GDPR, Regolamento UE 2016/679</w:t>
      </w:r>
      <w:r>
        <w:rPr>
          <w:rFonts w:ascii="Verdana" w:eastAsia="Symbol" w:hAnsi="Verdana" w:cs="Verdana"/>
          <w:lang w:val="it-IT"/>
        </w:rPr>
        <w:t>);</w:t>
      </w:r>
    </w:p>
    <w:p w:rsidR="00157E72" w:rsidRPr="000147D8" w:rsidRDefault="00157E72" w:rsidP="00157E72">
      <w:pPr>
        <w:pStyle w:val="Paragrafoelenco1"/>
        <w:numPr>
          <w:ilvl w:val="0"/>
          <w:numId w:val="3"/>
        </w:numPr>
        <w:tabs>
          <w:tab w:val="left" w:pos="426"/>
        </w:tabs>
        <w:spacing w:before="7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accettare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tutte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le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condizioni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elencate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nell’Avviso</w:t>
      </w:r>
      <w:r>
        <w:rPr>
          <w:rFonts w:ascii="Verdana" w:eastAsia="Symbol" w:hAnsi="Verdana" w:cs="Verdana"/>
          <w:spacing w:val="-3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emanato</w:t>
      </w:r>
      <w:r>
        <w:rPr>
          <w:rFonts w:ascii="Verdana" w:eastAsia="Symbol" w:hAnsi="Verdana" w:cs="Verdana"/>
          <w:spacing w:val="-3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dal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Dirigente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Scolastico</w:t>
      </w:r>
      <w:r>
        <w:rPr>
          <w:rFonts w:ascii="Verdana" w:eastAsia="Symbol" w:hAnsi="Verdana" w:cs="Verdana"/>
          <w:spacing w:val="-3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per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l’attribuzione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del</w:t>
      </w:r>
      <w:r>
        <w:rPr>
          <w:rFonts w:ascii="Verdana" w:eastAsia="Symbol" w:hAnsi="Verdana" w:cs="Verdana"/>
          <w:spacing w:val="-5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presente incarico;</w:t>
      </w:r>
    </w:p>
    <w:p w:rsidR="00157E72" w:rsidRPr="000147D8" w:rsidRDefault="00157E72" w:rsidP="00157E72">
      <w:pPr>
        <w:pStyle w:val="Paragrafoelenco1"/>
        <w:numPr>
          <w:ilvl w:val="0"/>
          <w:numId w:val="3"/>
        </w:numPr>
        <w:tabs>
          <w:tab w:val="left" w:pos="426"/>
        </w:tabs>
        <w:spacing w:before="11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 essere in possesso di adeguate competenze informatiche;</w:t>
      </w:r>
    </w:p>
    <w:p w:rsidR="00157E72" w:rsidRPr="000147D8" w:rsidRDefault="00157E72" w:rsidP="00157E72">
      <w:pPr>
        <w:pStyle w:val="Paragrafoelenco1"/>
        <w:numPr>
          <w:ilvl w:val="0"/>
          <w:numId w:val="3"/>
        </w:numPr>
        <w:tabs>
          <w:tab w:val="left" w:pos="426"/>
        </w:tabs>
        <w:spacing w:before="7" w:line="360" w:lineRule="auto"/>
        <w:rPr>
          <w:lang w:val="it-IT"/>
        </w:rPr>
      </w:pPr>
      <w:r>
        <w:rPr>
          <w:rFonts w:ascii="Verdana" w:eastAsia="Symbol" w:hAnsi="Verdana" w:cs="Verdana"/>
          <w:lang w:val="it-IT"/>
        </w:rPr>
        <w:t>di accettare senza condizioni la tempistica che verrà stabilita per la realizzazione del</w:t>
      </w:r>
      <w:r>
        <w:rPr>
          <w:rFonts w:ascii="Verdana" w:eastAsia="Symbol" w:hAnsi="Verdana" w:cs="Verdana"/>
          <w:spacing w:val="-24"/>
          <w:lang w:val="it-IT"/>
        </w:rPr>
        <w:t xml:space="preserve"> </w:t>
      </w:r>
      <w:r>
        <w:rPr>
          <w:rFonts w:ascii="Verdana" w:eastAsia="Symbol" w:hAnsi="Verdana" w:cs="Verdana"/>
          <w:lang w:val="it-IT"/>
        </w:rPr>
        <w:t>progetto;</w:t>
      </w:r>
    </w:p>
    <w:p w:rsidR="00157E72" w:rsidRDefault="00157E72" w:rsidP="00157E72">
      <w:pPr>
        <w:pStyle w:val="Paragrafoelenco"/>
        <w:widowControl w:val="0"/>
        <w:numPr>
          <w:ilvl w:val="0"/>
          <w:numId w:val="3"/>
        </w:numPr>
        <w:tabs>
          <w:tab w:val="center" w:pos="426"/>
        </w:tabs>
        <w:suppressAutoHyphens/>
        <w:spacing w:after="0" w:line="480" w:lineRule="auto"/>
      </w:pPr>
      <w:r>
        <w:rPr>
          <w:rFonts w:ascii="Verdana" w:eastAsia="Symbol" w:hAnsi="Verdana" w:cs="Verdana"/>
          <w:b/>
        </w:rPr>
        <w:lastRenderedPageBreak/>
        <w:t>di essere in possesso del seguente requisito di ammissione/preferenza</w:t>
      </w:r>
      <w:r>
        <w:rPr>
          <w:rFonts w:ascii="Verdana" w:eastAsia="Symbol" w:hAnsi="Verdana" w:cs="Verdana"/>
        </w:rPr>
        <w:t>:</w:t>
      </w:r>
    </w:p>
    <w:p w:rsidR="00157E72" w:rsidRDefault="00157E72" w:rsidP="00157E72">
      <w:pPr>
        <w:pStyle w:val="Paragrafoelenco"/>
        <w:tabs>
          <w:tab w:val="center" w:pos="426"/>
        </w:tabs>
        <w:spacing w:line="480" w:lineRule="auto"/>
        <w:ind w:left="502"/>
      </w:pPr>
      <w:r>
        <w:rPr>
          <w:rFonts w:ascii="Verdana" w:eastAsia="Symbol" w:hAnsi="Verdana" w:cs="Verdana"/>
        </w:rPr>
        <w:t>_____________________________________________________________________</w:t>
      </w:r>
    </w:p>
    <w:p w:rsidR="00157E72" w:rsidRDefault="00157E72" w:rsidP="00157E72">
      <w:pPr>
        <w:tabs>
          <w:tab w:val="center" w:pos="567"/>
        </w:tabs>
        <w:spacing w:line="360" w:lineRule="auto"/>
        <w:ind w:left="142"/>
      </w:pPr>
      <w:r>
        <w:rPr>
          <w:rFonts w:ascii="Verdana" w:eastAsia="Symbol" w:hAnsi="Verdana" w:cs="Verdana"/>
          <w:sz w:val="22"/>
          <w:szCs w:val="22"/>
        </w:rPr>
        <w:t>Dichiara inoltre di possedere i seguenti titoli valutabili: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1688"/>
        <w:gridCol w:w="2126"/>
        <w:gridCol w:w="2821"/>
      </w:tblGrid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jc w:val="center"/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Titolo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jc w:val="center"/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jc w:val="center"/>
              <w:rPr>
                <w:rFonts w:ascii="Verdana" w:eastAsia="Symbol" w:hAnsi="Verdana" w:cs="Verdana"/>
                <w:b/>
                <w:sz w:val="20"/>
                <w:szCs w:val="20"/>
              </w:rPr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Autovalutazione</w:t>
            </w:r>
          </w:p>
          <w:p w:rsidR="00157E72" w:rsidRPr="007F7C5F" w:rsidRDefault="00157E72" w:rsidP="00754BFE">
            <w:pPr>
              <w:jc w:val="center"/>
              <w:rPr>
                <w:i/>
              </w:rPr>
            </w:pPr>
            <w:r>
              <w:rPr>
                <w:rFonts w:ascii="Verdana" w:eastAsia="Symbol" w:hAnsi="Verdana" w:cs="Verdana"/>
                <w:b/>
                <w:i/>
                <w:sz w:val="20"/>
                <w:szCs w:val="20"/>
              </w:rPr>
              <w:t>(docente)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jc w:val="center"/>
              <w:rPr>
                <w:rFonts w:ascii="Verdana" w:eastAsia="Symbol" w:hAnsi="Verdana" w:cs="Verdana"/>
                <w:b/>
                <w:sz w:val="20"/>
                <w:szCs w:val="20"/>
              </w:rPr>
            </w:pPr>
            <w:r>
              <w:rPr>
                <w:rFonts w:ascii="Verdana" w:eastAsia="Symbol" w:hAnsi="Verdana" w:cs="Verdana"/>
                <w:b/>
                <w:sz w:val="20"/>
                <w:szCs w:val="20"/>
              </w:rPr>
              <w:t>Punteggio attribuito</w:t>
            </w:r>
          </w:p>
          <w:p w:rsidR="00157E72" w:rsidRDefault="00157E72" w:rsidP="00754BFE">
            <w:pPr>
              <w:jc w:val="center"/>
            </w:pPr>
            <w:r>
              <w:rPr>
                <w:rFonts w:ascii="Verdana" w:eastAsia="Symbol" w:hAnsi="Verdana" w:cs="Verdana"/>
                <w:b/>
                <w:i/>
                <w:sz w:val="20"/>
                <w:szCs w:val="20"/>
              </w:rPr>
              <w:t>(commissione)</w:t>
            </w: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2</w:t>
            </w:r>
            <w:r>
              <w:rPr>
                <w:rFonts w:ascii="Verdana" w:eastAsia="Symbol" w:hAnsi="Verdana" w:cs="Verdana"/>
                <w:sz w:val="20"/>
                <w:szCs w:val="20"/>
                <w:vertAlign w:val="superscript"/>
              </w:rPr>
              <w:t>a</w:t>
            </w:r>
            <w:r>
              <w:rPr>
                <w:rFonts w:ascii="Verdana" w:eastAsia="Symbol" w:hAnsi="Verdana" w:cs="Verdana"/>
                <w:sz w:val="20"/>
                <w:szCs w:val="20"/>
              </w:rPr>
              <w:t xml:space="preserve"> Laurea</w:t>
            </w:r>
          </w:p>
          <w:p w:rsidR="00157E72" w:rsidRDefault="00157E72" w:rsidP="00754BFE">
            <w:pPr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Dottorato</w:t>
            </w:r>
          </w:p>
          <w:p w:rsidR="00157E72" w:rsidRDefault="00157E72" w:rsidP="00754BFE">
            <w:pPr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Master Universitario di II Livello di durata annuale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titolo   </w:t>
            </w:r>
          </w:p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(max 6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Corso di perfezionamento /specializzazione di durata almeno annuale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2 per titolo   </w:t>
            </w:r>
          </w:p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(max 8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Pubblicazioni nel settore di riferimento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2 per ognuna  </w:t>
            </w:r>
          </w:p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(max 6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Docenza in corsi di formazione </w:t>
            </w:r>
          </w:p>
          <w:p w:rsidR="00157E72" w:rsidRDefault="00157E72" w:rsidP="00754BFE">
            <w:pPr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ognuna   </w:t>
            </w:r>
          </w:p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(max 9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Corsista in corsi di formazione/aggiornamento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1 per corso   </w:t>
            </w:r>
          </w:p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(max 4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Docenza in progetti attinenti presso il nostro Istituto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2 per corso   </w:t>
            </w:r>
          </w:p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(max 8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Esperienze professionali/Certificazioni coerenti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titolo  </w:t>
            </w:r>
          </w:p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(max 9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Esperienze nei PON–FSE/POR come tutor -docente – valutatore - facilitatore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ogni esperienza  </w:t>
            </w:r>
          </w:p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(max 9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Esperienze di progettazione e realizzazione di progetti PON/POR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 xml:space="preserve">3 per ognuna </w:t>
            </w:r>
          </w:p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(max 9 punti)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Conoscenza piattaforma GPU</w:t>
            </w:r>
          </w:p>
          <w:p w:rsidR="00157E72" w:rsidRDefault="00157E72" w:rsidP="00754BFE">
            <w:pPr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r>
              <w:rPr>
                <w:rFonts w:ascii="Verdana" w:eastAsia="Symbol" w:hAnsi="Verdana" w:cs="Verdana"/>
                <w:sz w:val="20"/>
                <w:szCs w:val="20"/>
              </w:rPr>
              <w:t>4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sz w:val="20"/>
                <w:szCs w:val="20"/>
              </w:rPr>
            </w:pPr>
          </w:p>
        </w:tc>
      </w:tr>
      <w:tr w:rsidR="00157E72" w:rsidTr="00754BFE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jc w:val="right"/>
            </w:pPr>
            <w:r>
              <w:rPr>
                <w:rFonts w:ascii="Verdana" w:eastAsia="Symbol" w:hAnsi="Verdana" w:cs="Verdana"/>
                <w:b/>
                <w:sz w:val="22"/>
                <w:szCs w:val="22"/>
              </w:rPr>
              <w:t>Punteggio totale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rPr>
                <w:rFonts w:ascii="Verdana" w:eastAsia="Symbol" w:hAnsi="Verdana" w:cs="Verdana"/>
                <w:b/>
                <w:sz w:val="20"/>
                <w:szCs w:val="20"/>
              </w:rPr>
            </w:pPr>
          </w:p>
          <w:p w:rsidR="00157E72" w:rsidRDefault="00157E72" w:rsidP="00754BFE">
            <w:pPr>
              <w:rPr>
                <w:rFonts w:ascii="Verdana" w:eastAsia="Symbol" w:hAnsi="Verdana" w:cs="Verdana"/>
                <w:b/>
                <w:sz w:val="20"/>
                <w:szCs w:val="20"/>
              </w:rPr>
            </w:pPr>
          </w:p>
        </w:tc>
      </w:tr>
    </w:tbl>
    <w:p w:rsidR="00157E72" w:rsidRDefault="00157E72" w:rsidP="00157E72">
      <w:pPr>
        <w:spacing w:line="100" w:lineRule="atLeast"/>
        <w:rPr>
          <w:rFonts w:ascii="Verdana" w:eastAsia="Symbol" w:hAnsi="Verdana" w:cs="Verdana"/>
          <w:b/>
          <w:sz w:val="22"/>
          <w:szCs w:val="22"/>
        </w:rPr>
      </w:pPr>
    </w:p>
    <w:p w:rsidR="00157E72" w:rsidRDefault="00157E72" w:rsidP="00157E72">
      <w:pPr>
        <w:ind w:left="220"/>
      </w:pPr>
      <w:r>
        <w:rPr>
          <w:rFonts w:ascii="Verdana" w:eastAsia="Symbol" w:hAnsi="Verdana" w:cs="Verdana"/>
          <w:sz w:val="22"/>
          <w:szCs w:val="22"/>
        </w:rPr>
        <w:t>In caso di attribuzione dell’incarico, dichiara:</w:t>
      </w:r>
    </w:p>
    <w:p w:rsidR="00157E72" w:rsidRDefault="00157E72" w:rsidP="00157E72">
      <w:pPr>
        <w:numPr>
          <w:ilvl w:val="0"/>
          <w:numId w:val="1"/>
        </w:numPr>
        <w:spacing w:before="98" w:line="360" w:lineRule="auto"/>
      </w:pPr>
      <w:r>
        <w:rPr>
          <w:rFonts w:ascii="Verdana" w:eastAsia="Symbol" w:hAnsi="Verdana" w:cs="Verdana"/>
          <w:sz w:val="22"/>
          <w:szCs w:val="22"/>
        </w:rPr>
        <w:t>di essere disponibile a svolgere l’incarico senza riserve;</w:t>
      </w:r>
    </w:p>
    <w:p w:rsidR="00157E72" w:rsidRDefault="00157E72" w:rsidP="00157E72">
      <w:pPr>
        <w:numPr>
          <w:ilvl w:val="0"/>
          <w:numId w:val="1"/>
        </w:numPr>
        <w:spacing w:line="360" w:lineRule="auto"/>
        <w:jc w:val="both"/>
      </w:pPr>
      <w:r>
        <w:rPr>
          <w:rFonts w:ascii="Verdana" w:eastAsia="Symbol" w:hAnsi="Verdana" w:cs="Verdana"/>
          <w:sz w:val="22"/>
          <w:szCs w:val="22"/>
        </w:rPr>
        <w:t>di assicurare la propria presenza alle riunioni collegate alla realizzazione del progetto;</w:t>
      </w:r>
    </w:p>
    <w:p w:rsidR="00157E72" w:rsidRDefault="00157E72" w:rsidP="00157E72">
      <w:pPr>
        <w:numPr>
          <w:ilvl w:val="0"/>
          <w:numId w:val="1"/>
        </w:numPr>
        <w:spacing w:before="3" w:line="360" w:lineRule="auto"/>
        <w:jc w:val="both"/>
      </w:pPr>
      <w:r>
        <w:rPr>
          <w:rFonts w:ascii="Verdana" w:eastAsia="Symbol" w:hAnsi="Verdana" w:cs="Verdana"/>
          <w:sz w:val="22"/>
          <w:szCs w:val="22"/>
        </w:rPr>
        <w:t>di assicurare la propria disponibilità per l’intera durata del modulo;</w:t>
      </w:r>
    </w:p>
    <w:p w:rsidR="00157E72" w:rsidRDefault="00157E72" w:rsidP="00157E72">
      <w:pPr>
        <w:numPr>
          <w:ilvl w:val="0"/>
          <w:numId w:val="1"/>
        </w:numPr>
        <w:spacing w:line="360" w:lineRule="auto"/>
        <w:jc w:val="both"/>
      </w:pPr>
      <w:r>
        <w:rPr>
          <w:rFonts w:ascii="Verdana" w:eastAsia="Symbol" w:hAnsi="Verdana" w:cs="Verdana"/>
          <w:sz w:val="22"/>
          <w:szCs w:val="22"/>
        </w:rPr>
        <w:t>di documentare l’attività sulla piattaforma on-line “gestione degli interventi” per quanto di propria competenza;</w:t>
      </w:r>
    </w:p>
    <w:p w:rsidR="00157E72" w:rsidRDefault="00157E72" w:rsidP="00157E72">
      <w:pPr>
        <w:numPr>
          <w:ilvl w:val="0"/>
          <w:numId w:val="1"/>
        </w:numPr>
        <w:spacing w:line="360" w:lineRule="auto"/>
        <w:jc w:val="both"/>
      </w:pPr>
      <w:r>
        <w:rPr>
          <w:rFonts w:ascii="Verdana" w:eastAsia="Symbol" w:hAnsi="Verdana" w:cs="Verdana"/>
          <w:sz w:val="22"/>
          <w:szCs w:val="22"/>
        </w:rPr>
        <w:t>di consegnare a conclusione dell’incarico tutta la documentazione inerente l’incarico.</w:t>
      </w:r>
    </w:p>
    <w:p w:rsidR="00157E72" w:rsidRDefault="00157E72" w:rsidP="00157E72">
      <w:pPr>
        <w:tabs>
          <w:tab w:val="center" w:pos="7380"/>
        </w:tabs>
        <w:spacing w:line="360" w:lineRule="auto"/>
        <w:jc w:val="both"/>
      </w:pPr>
      <w:r>
        <w:rPr>
          <w:rFonts w:ascii="Verdana" w:eastAsia="Symbol" w:hAnsi="Verdana" w:cs="Verdana"/>
          <w:sz w:val="22"/>
          <w:szCs w:val="22"/>
        </w:rPr>
        <w:t>__l__ sottoscritt__ è consapevole che le dichiarazioni mendaci sono punite ai sensi del codice penale e dalle leggi speciali in materia, secondo le disposizioni richiamate all'art.76 del citato DPR.</w:t>
      </w:r>
    </w:p>
    <w:p w:rsidR="00157E72" w:rsidRDefault="00157E72" w:rsidP="00157E72">
      <w:pPr>
        <w:jc w:val="both"/>
        <w:rPr>
          <w:rFonts w:ascii="Verdana" w:eastAsia="Symbol" w:hAnsi="Verdana" w:cs="Verdana"/>
          <w:sz w:val="22"/>
          <w:szCs w:val="22"/>
        </w:rPr>
      </w:pPr>
    </w:p>
    <w:p w:rsidR="00157E72" w:rsidRDefault="00157E72" w:rsidP="00157E72">
      <w:pPr>
        <w:jc w:val="both"/>
      </w:pPr>
      <w:bookmarkStart w:id="0" w:name="_GoBack"/>
      <w:bookmarkEnd w:id="0"/>
      <w:r>
        <w:rPr>
          <w:rFonts w:ascii="Verdana" w:eastAsia="Symbol" w:hAnsi="Verdana" w:cs="Verdana"/>
          <w:sz w:val="22"/>
          <w:szCs w:val="22"/>
        </w:rPr>
        <w:t>Il sottoscritto allega alla presente istanza curriculum vitae in formato europeo (</w:t>
      </w:r>
      <w:r>
        <w:rPr>
          <w:rFonts w:ascii="Verdana" w:eastAsia="Symbol" w:hAnsi="Verdana" w:cs="Verdana"/>
          <w:b/>
          <w:sz w:val="22"/>
          <w:szCs w:val="22"/>
        </w:rPr>
        <w:t>con evidenziate le esperienze ed i titoli per i quali si richiede la valutazione</w:t>
      </w:r>
      <w:r>
        <w:rPr>
          <w:rFonts w:ascii="Verdana" w:eastAsia="Symbol" w:hAnsi="Verdana" w:cs="Verdana"/>
          <w:sz w:val="22"/>
          <w:szCs w:val="22"/>
        </w:rPr>
        <w:t>).</w:t>
      </w:r>
    </w:p>
    <w:p w:rsidR="00157E72" w:rsidRDefault="00157E72" w:rsidP="00157E72">
      <w:pPr>
        <w:spacing w:line="100" w:lineRule="atLeast"/>
        <w:rPr>
          <w:rFonts w:ascii="Verdana" w:eastAsia="Symbol" w:hAnsi="Verdana" w:cs="Verdana"/>
          <w:i/>
          <w:sz w:val="22"/>
          <w:szCs w:val="22"/>
        </w:rPr>
      </w:pPr>
    </w:p>
    <w:p w:rsidR="00157E72" w:rsidRDefault="00157E72" w:rsidP="00157E72">
      <w:pPr>
        <w:spacing w:line="100" w:lineRule="atLeast"/>
      </w:pPr>
      <w:r>
        <w:rPr>
          <w:rFonts w:ascii="Verdana" w:eastAsia="Symbol" w:hAnsi="Verdana" w:cs="Verdana"/>
          <w:i/>
          <w:sz w:val="22"/>
          <w:szCs w:val="22"/>
        </w:rPr>
        <w:t>Data:______________</w:t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  <w:t>Firma</w:t>
      </w:r>
    </w:p>
    <w:p w:rsidR="00157E72" w:rsidRDefault="00157E72" w:rsidP="00157E72">
      <w:pPr>
        <w:spacing w:line="100" w:lineRule="atLeast"/>
      </w:pP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</w:r>
      <w:r>
        <w:rPr>
          <w:rFonts w:ascii="Verdana" w:eastAsia="Symbol" w:hAnsi="Verdana" w:cs="Verdana"/>
          <w:i/>
          <w:sz w:val="22"/>
          <w:szCs w:val="22"/>
        </w:rPr>
        <w:tab/>
        <w:t>________________________________</w:t>
      </w:r>
    </w:p>
    <w:p w:rsidR="00157E72" w:rsidRDefault="00157E72" w:rsidP="00157E72">
      <w:pPr>
        <w:spacing w:line="100" w:lineRule="atLeast"/>
        <w:rPr>
          <w:rFonts w:ascii="Verdana" w:eastAsia="Symbol" w:hAnsi="Verdana" w:cs="Verdana"/>
          <w:i/>
          <w:sz w:val="22"/>
          <w:szCs w:val="22"/>
        </w:rPr>
      </w:pPr>
    </w:p>
    <w:p w:rsidR="00157E72" w:rsidRDefault="00157E72" w:rsidP="00157E72">
      <w:pPr>
        <w:rPr>
          <w:rFonts w:ascii="Verdana" w:eastAsia="Symbol" w:hAnsi="Verdana" w:cs="Verdana"/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157E72" w:rsidTr="00754BFE"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72" w:rsidRDefault="00157E72" w:rsidP="00754BFE">
            <w:pPr>
              <w:snapToGrid w:val="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157E72" w:rsidRDefault="00157E72" w:rsidP="00754BFE">
            <w:pPr>
              <w:jc w:val="both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_l_ sottoscritt_   ___________________________________, ricevuta l’informativa di cui all’art. 13 del D.Lgs. 196/03 ed art. 13 Regolamento UE 2016/679, esprime il proprio consenso affinché i dati personali forniti con la presente richiesta possano essere trattati nel rispetto del D.Lgs per gli adempimenti connessi alla presente procedura.</w:t>
            </w:r>
          </w:p>
          <w:p w:rsidR="00157E72" w:rsidRDefault="00157E72" w:rsidP="00754BFE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157E72" w:rsidRDefault="00157E72" w:rsidP="00754BFE">
            <w:pPr>
              <w:jc w:val="both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Data,_____________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  <w:t xml:space="preserve">  Firma</w:t>
            </w:r>
          </w:p>
          <w:p w:rsidR="00157E72" w:rsidRDefault="00157E72" w:rsidP="00754BFE">
            <w:pPr>
              <w:jc w:val="both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</w:p>
          <w:p w:rsidR="00157E72" w:rsidRDefault="00157E72" w:rsidP="00754BFE">
            <w:pPr>
              <w:jc w:val="both"/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______________________</w:t>
            </w:r>
          </w:p>
          <w:p w:rsidR="00157E72" w:rsidRDefault="00157E72" w:rsidP="00754BFE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157E72" w:rsidRDefault="00157E72" w:rsidP="00157E72">
      <w:pPr>
        <w:tabs>
          <w:tab w:val="left" w:pos="426"/>
        </w:tabs>
        <w:jc w:val="both"/>
        <w:rPr>
          <w:i/>
        </w:rPr>
      </w:pPr>
    </w:p>
    <w:p w:rsidR="00157E72" w:rsidRDefault="00157E72" w:rsidP="00157E72">
      <w:pPr>
        <w:widowControl/>
        <w:suppressAutoHyphens w:val="0"/>
        <w:autoSpaceDE w:val="0"/>
        <w:ind w:left="5672"/>
        <w:jc w:val="both"/>
        <w:rPr>
          <w:rFonts w:ascii="Verdana" w:eastAsia="Times New Roman" w:hAnsi="Verdana" w:cs="Calibri"/>
          <w:bCs/>
          <w:i/>
          <w:color w:val="000000"/>
          <w:sz w:val="22"/>
          <w:szCs w:val="22"/>
        </w:rPr>
      </w:pPr>
    </w:p>
    <w:p w:rsidR="00157E72" w:rsidRDefault="00157E72" w:rsidP="00157E72">
      <w:pPr>
        <w:widowControl/>
        <w:suppressAutoHyphens w:val="0"/>
        <w:autoSpaceDE w:val="0"/>
        <w:ind w:left="5672"/>
        <w:jc w:val="both"/>
        <w:rPr>
          <w:rFonts w:ascii="Verdana" w:eastAsia="Times New Roman" w:hAnsi="Verdana" w:cs="Calibri"/>
          <w:bCs/>
          <w:i/>
          <w:color w:val="000000"/>
          <w:sz w:val="22"/>
          <w:szCs w:val="22"/>
        </w:rPr>
      </w:pPr>
    </w:p>
    <w:p w:rsidR="00157E72" w:rsidRDefault="00157E72" w:rsidP="00157E72">
      <w:pPr>
        <w:spacing w:line="100" w:lineRule="atLeast"/>
      </w:pPr>
    </w:p>
    <w:p w:rsidR="00157E72" w:rsidRDefault="00157E72" w:rsidP="00157E72">
      <w:pPr>
        <w:widowControl/>
        <w:suppressAutoHyphens w:val="0"/>
        <w:autoSpaceDE w:val="0"/>
        <w:ind w:left="3545"/>
        <w:jc w:val="both"/>
      </w:pPr>
    </w:p>
    <w:p w:rsidR="00157E72" w:rsidRDefault="00157E72" w:rsidP="00157E72">
      <w:pPr>
        <w:widowControl/>
        <w:suppressAutoHyphens w:val="0"/>
        <w:autoSpaceDE w:val="0"/>
        <w:ind w:left="5672"/>
        <w:jc w:val="both"/>
        <w:rPr>
          <w:rFonts w:ascii="Verdana" w:eastAsia="Times New Roman" w:hAnsi="Verdana" w:cs="Calibri"/>
          <w:bCs/>
          <w:i/>
          <w:color w:val="000000"/>
          <w:sz w:val="22"/>
          <w:szCs w:val="22"/>
        </w:rPr>
      </w:pPr>
    </w:p>
    <w:p w:rsidR="00970A55" w:rsidRDefault="00970A55"/>
    <w:sectPr w:rsidR="00970A55" w:rsidSect="00206079">
      <w:pgSz w:w="11906" w:h="16838"/>
      <w:pgMar w:top="568" w:right="850" w:bottom="426" w:left="850" w:header="568" w:footer="2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it-IT"/>
      </w:rPr>
    </w:lvl>
  </w:abstractNum>
  <w:abstractNum w:abstractNumId="3" w15:restartNumberingAfterBreak="0">
    <w:nsid w:val="5C823FB8"/>
    <w:multiLevelType w:val="hybridMultilevel"/>
    <w:tmpl w:val="7F50872A"/>
    <w:lvl w:ilvl="0" w:tplc="450A1F8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72"/>
    <w:rsid w:val="00157E72"/>
    <w:rsid w:val="00206079"/>
    <w:rsid w:val="009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47C4"/>
  <w15:chartTrackingRefBased/>
  <w15:docId w15:val="{342A4B86-B676-4F36-B742-61407DEC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E7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57E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Default">
    <w:name w:val="Default"/>
    <w:rsid w:val="00157E7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157E72"/>
    <w:pPr>
      <w:suppressAutoHyphens w:val="0"/>
      <w:autoSpaceDE w:val="0"/>
      <w:ind w:left="1840" w:hanging="360"/>
    </w:pPr>
    <w:rPr>
      <w:rFonts w:eastAsia="Calibri" w:cs="Times New Roman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2022-01-24T12:06:00Z</dcterms:created>
  <dcterms:modified xsi:type="dcterms:W3CDTF">2022-01-24T12:07:00Z</dcterms:modified>
</cp:coreProperties>
</file>